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C4DBE" w14:textId="226F1683" w:rsidR="00C1526C" w:rsidRDefault="004611F0" w:rsidP="004611F0">
      <w:pPr>
        <w:spacing w:before="58"/>
        <w:ind w:left="3261" w:right="3306"/>
        <w:jc w:val="center"/>
        <w:rPr>
          <w:rFonts w:ascii="Calibri" w:eastAsia="Calibri" w:hAnsi="Calibri" w:cs="Calibri"/>
          <w:sz w:val="22"/>
          <w:szCs w:val="22"/>
        </w:rPr>
      </w:pPr>
      <w:r w:rsidRPr="00512DB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F778F" wp14:editId="69C849F5">
                <wp:simplePos x="0" y="0"/>
                <wp:positionH relativeFrom="margin">
                  <wp:posOffset>-571500</wp:posOffset>
                </wp:positionH>
                <wp:positionV relativeFrom="paragraph">
                  <wp:posOffset>-628650</wp:posOffset>
                </wp:positionV>
                <wp:extent cx="2330450" cy="26670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54637" w14:textId="6F9AB74B" w:rsidR="004611F0" w:rsidRPr="009C517F" w:rsidRDefault="004611F0" w:rsidP="004611F0">
                            <w:pPr>
                              <w:spacing w:before="73"/>
                              <w:ind w:left="189"/>
                              <w:rPr>
                                <w:lang w:val="fi-FI"/>
                              </w:rPr>
                            </w:pPr>
                            <w:r w:rsidRPr="009C517F">
                              <w:rPr>
                                <w:lang w:val="fi-FI"/>
                              </w:rPr>
                              <w:t>Format</w:t>
                            </w:r>
                            <w:r w:rsidRPr="009C517F">
                              <w:rPr>
                                <w:spacing w:val="-5"/>
                                <w:lang w:val="fi-FI"/>
                              </w:rPr>
                              <w:t xml:space="preserve"> </w:t>
                            </w:r>
                            <w:r w:rsidRPr="009C517F">
                              <w:rPr>
                                <w:lang w:val="fi-FI"/>
                              </w:rPr>
                              <w:t>Surat</w:t>
                            </w:r>
                            <w:r w:rsidRPr="009C517F">
                              <w:rPr>
                                <w:spacing w:val="2"/>
                                <w:lang w:val="fi-FI"/>
                              </w:rPr>
                              <w:t xml:space="preserve"> </w:t>
                            </w:r>
                            <w:r w:rsidRPr="009C517F">
                              <w:rPr>
                                <w:lang w:val="fi-FI"/>
                              </w:rPr>
                              <w:t xml:space="preserve">Keterangan Aktif  </w:t>
                            </w:r>
                            <w:r>
                              <w:rPr>
                                <w:lang w:val="fi-FI"/>
                              </w:rPr>
                              <w:t>Mengajar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F77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5pt;margin-top:-49.5pt;width:18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" filled="f" strokecolor="black [3213]" strokeweight=".5pt">
                <v:textbox inset="0,0,0,0">
                  <w:txbxContent>
                    <w:p w14:paraId="77B54637" w14:textId="6F9AB74B" w:rsidR="004611F0" w:rsidRPr="009C517F" w:rsidRDefault="004611F0" w:rsidP="004611F0">
                      <w:pPr>
                        <w:spacing w:before="73"/>
                        <w:ind w:left="189"/>
                        <w:rPr>
                          <w:lang w:val="fi-FI"/>
                        </w:rPr>
                      </w:pPr>
                      <w:r w:rsidRPr="009C517F">
                        <w:rPr>
                          <w:lang w:val="fi-FI"/>
                        </w:rPr>
                        <w:t>Format</w:t>
                      </w:r>
                      <w:r w:rsidRPr="009C517F">
                        <w:rPr>
                          <w:spacing w:val="-5"/>
                          <w:lang w:val="fi-FI"/>
                        </w:rPr>
                        <w:t xml:space="preserve"> </w:t>
                      </w:r>
                      <w:r w:rsidRPr="009C517F">
                        <w:rPr>
                          <w:lang w:val="fi-FI"/>
                        </w:rPr>
                        <w:t>Surat</w:t>
                      </w:r>
                      <w:r w:rsidRPr="009C517F">
                        <w:rPr>
                          <w:spacing w:val="2"/>
                          <w:lang w:val="fi-FI"/>
                        </w:rPr>
                        <w:t xml:space="preserve"> </w:t>
                      </w:r>
                      <w:r w:rsidRPr="009C517F">
                        <w:rPr>
                          <w:lang w:val="fi-FI"/>
                        </w:rPr>
                        <w:t xml:space="preserve">Keterangan Aktif  </w:t>
                      </w:r>
                      <w:r>
                        <w:rPr>
                          <w:lang w:val="fi-FI"/>
                        </w:rPr>
                        <w:t>Mengajar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sz w:val="22"/>
          <w:szCs w:val="22"/>
        </w:rPr>
        <w:t>{{</w:t>
      </w:r>
      <w:r w:rsidR="00000000">
        <w:rPr>
          <w:rFonts w:ascii="Calibri" w:eastAsia="Calibri" w:hAnsi="Calibri" w:cs="Calibri"/>
          <w:b/>
          <w:sz w:val="22"/>
          <w:szCs w:val="22"/>
        </w:rPr>
        <w:t>KOP</w:t>
      </w:r>
      <w:r w:rsidR="00000000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b/>
          <w:spacing w:val="1"/>
          <w:sz w:val="22"/>
          <w:szCs w:val="22"/>
        </w:rPr>
        <w:t>SU</w:t>
      </w:r>
      <w:r w:rsidR="00000000">
        <w:rPr>
          <w:rFonts w:ascii="Calibri" w:eastAsia="Calibri" w:hAnsi="Calibri" w:cs="Calibri"/>
          <w:b/>
          <w:sz w:val="22"/>
          <w:szCs w:val="22"/>
        </w:rPr>
        <w:t>RAT</w:t>
      </w:r>
      <w:r w:rsidR="00000000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b/>
          <w:spacing w:val="2"/>
          <w:w w:val="99"/>
          <w:sz w:val="22"/>
          <w:szCs w:val="22"/>
        </w:rPr>
        <w:t>S</w:t>
      </w:r>
      <w:r w:rsidR="00000000">
        <w:rPr>
          <w:rFonts w:ascii="Calibri" w:eastAsia="Calibri" w:hAnsi="Calibri" w:cs="Calibri"/>
          <w:b/>
          <w:w w:val="99"/>
          <w:sz w:val="22"/>
          <w:szCs w:val="22"/>
        </w:rPr>
        <w:t>EKO</w:t>
      </w:r>
      <w:r w:rsidR="00000000">
        <w:rPr>
          <w:rFonts w:ascii="Calibri" w:eastAsia="Calibri" w:hAnsi="Calibri" w:cs="Calibri"/>
          <w:b/>
          <w:sz w:val="22"/>
          <w:szCs w:val="22"/>
        </w:rPr>
        <w:t>L</w:t>
      </w:r>
      <w:r w:rsidR="00000000">
        <w:rPr>
          <w:rFonts w:ascii="Calibri" w:eastAsia="Calibri" w:hAnsi="Calibri" w:cs="Calibri"/>
          <w:b/>
          <w:spacing w:val="1"/>
          <w:w w:val="99"/>
          <w:sz w:val="22"/>
          <w:szCs w:val="22"/>
        </w:rPr>
        <w:t>A</w:t>
      </w:r>
      <w:r w:rsidR="00000000">
        <w:rPr>
          <w:rFonts w:ascii="Calibri" w:eastAsia="Calibri" w:hAnsi="Calibri" w:cs="Calibri"/>
          <w:b/>
          <w:w w:val="99"/>
          <w:sz w:val="22"/>
          <w:szCs w:val="22"/>
        </w:rPr>
        <w:t>H</w:t>
      </w:r>
      <w:r>
        <w:rPr>
          <w:rFonts w:ascii="Calibri" w:eastAsia="Calibri" w:hAnsi="Calibri" w:cs="Calibri"/>
          <w:b/>
          <w:w w:val="99"/>
          <w:sz w:val="22"/>
          <w:szCs w:val="22"/>
        </w:rPr>
        <w:t>}}</w:t>
      </w:r>
    </w:p>
    <w:p w14:paraId="2BAF5EE5" w14:textId="77777777" w:rsidR="00C1526C" w:rsidRDefault="00C1526C">
      <w:pPr>
        <w:spacing w:line="200" w:lineRule="exact"/>
      </w:pPr>
    </w:p>
    <w:p w14:paraId="01D84E1D" w14:textId="77777777" w:rsidR="00C1526C" w:rsidRDefault="00C1526C">
      <w:pPr>
        <w:spacing w:line="200" w:lineRule="exact"/>
      </w:pPr>
    </w:p>
    <w:p w14:paraId="6239569F" w14:textId="77777777" w:rsidR="00C1526C" w:rsidRDefault="00C1526C">
      <w:pPr>
        <w:spacing w:before="11" w:line="220" w:lineRule="exact"/>
        <w:rPr>
          <w:sz w:val="22"/>
          <w:szCs w:val="22"/>
        </w:rPr>
      </w:pPr>
    </w:p>
    <w:p w14:paraId="4CBCF26C" w14:textId="77777777" w:rsidR="00C1526C" w:rsidRDefault="00000000">
      <w:pPr>
        <w:spacing w:line="402" w:lineRule="auto"/>
        <w:ind w:left="2841" w:right="286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M</w:t>
      </w:r>
      <w:r>
        <w:rPr>
          <w:rFonts w:ascii="Calibri" w:eastAsia="Calibri" w:hAnsi="Calibri" w:cs="Calibri"/>
          <w:w w:val="9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99"/>
          <w:sz w:val="22"/>
          <w:szCs w:val="22"/>
        </w:rPr>
        <w:t>G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AR </w:t>
      </w:r>
      <w:proofErr w:type="gramStart"/>
      <w:r>
        <w:rPr>
          <w:rFonts w:ascii="Calibri" w:eastAsia="Calibri" w:hAnsi="Calibri" w:cs="Calibri"/>
          <w:w w:val="99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M</w:t>
      </w:r>
      <w:r>
        <w:rPr>
          <w:rFonts w:ascii="Calibri" w:eastAsia="Calibri" w:hAnsi="Calibri" w:cs="Calibri"/>
          <w:w w:val="99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....</w:t>
      </w:r>
      <w:proofErr w:type="gramEnd"/>
    </w:p>
    <w:p w14:paraId="07ACEFDB" w14:textId="77777777" w:rsidR="00C1526C" w:rsidRDefault="00C1526C">
      <w:pPr>
        <w:spacing w:line="200" w:lineRule="exact"/>
      </w:pPr>
    </w:p>
    <w:p w14:paraId="107A5723" w14:textId="77777777" w:rsidR="00C1526C" w:rsidRDefault="00C1526C">
      <w:pPr>
        <w:spacing w:before="2" w:line="280" w:lineRule="exact"/>
        <w:rPr>
          <w:sz w:val="28"/>
          <w:szCs w:val="28"/>
        </w:rPr>
      </w:pPr>
    </w:p>
    <w:p w14:paraId="406DA47E" w14:textId="77777777" w:rsidR="00C1526C" w:rsidRDefault="00000000">
      <w:pPr>
        <w:ind w:left="100" w:right="60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Yang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berta</w:t>
      </w:r>
      <w:r>
        <w:rPr>
          <w:rFonts w:ascii="Calibri" w:eastAsia="Calibri" w:hAnsi="Calibri" w:cs="Calibri"/>
          <w:spacing w:val="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tangan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dib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wah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94C5A41" w14:textId="77777777" w:rsidR="00C1526C" w:rsidRDefault="00C1526C">
      <w:pPr>
        <w:spacing w:line="200" w:lineRule="exact"/>
      </w:pPr>
    </w:p>
    <w:p w14:paraId="112F3959" w14:textId="77777777" w:rsidR="00C1526C" w:rsidRDefault="00C1526C">
      <w:pPr>
        <w:spacing w:line="200" w:lineRule="exact"/>
      </w:pPr>
    </w:p>
    <w:p w14:paraId="5BB7B49E" w14:textId="77777777" w:rsidR="00C1526C" w:rsidRDefault="00C1526C">
      <w:pPr>
        <w:spacing w:before="11" w:line="220" w:lineRule="exact"/>
        <w:rPr>
          <w:sz w:val="22"/>
          <w:szCs w:val="22"/>
        </w:rPr>
      </w:pPr>
    </w:p>
    <w:p w14:paraId="3198EE76" w14:textId="77777777" w:rsidR="00C1526C" w:rsidRPr="004611F0" w:rsidRDefault="00000000">
      <w:pPr>
        <w:tabs>
          <w:tab w:val="left" w:pos="1540"/>
        </w:tabs>
        <w:spacing w:line="402" w:lineRule="auto"/>
        <w:ind w:left="100" w:right="125"/>
        <w:jc w:val="both"/>
        <w:rPr>
          <w:rFonts w:ascii="Calibri" w:eastAsia="Calibri" w:hAnsi="Calibri" w:cs="Calibri"/>
          <w:sz w:val="22"/>
          <w:szCs w:val="22"/>
          <w:lang w:val="fi-FI"/>
        </w:rPr>
      </w:pPr>
      <w:r w:rsidRPr="004611F0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a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 xml:space="preserve">ma                 </w:t>
      </w:r>
      <w:r w:rsidRPr="004611F0">
        <w:rPr>
          <w:rFonts w:ascii="Calibri" w:eastAsia="Calibri" w:hAnsi="Calibri" w:cs="Calibri"/>
          <w:spacing w:val="12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: 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-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 NIP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ab/>
        <w:t>: 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-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 xml:space="preserve">.... Jabatan             </w:t>
      </w:r>
      <w:r w:rsidRPr="004611F0">
        <w:rPr>
          <w:rFonts w:ascii="Calibri" w:eastAsia="Calibri" w:hAnsi="Calibri" w:cs="Calibri"/>
          <w:spacing w:val="47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: Kepala</w:t>
      </w:r>
      <w:r w:rsidRPr="004611F0">
        <w:rPr>
          <w:rFonts w:ascii="Calibri" w:eastAsia="Calibri" w:hAnsi="Calibri" w:cs="Calibri"/>
          <w:spacing w:val="-5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Sek</w:t>
      </w:r>
      <w:r w:rsidRPr="004611F0">
        <w:rPr>
          <w:rFonts w:ascii="Calibri" w:eastAsia="Calibri" w:hAnsi="Calibri" w:cs="Calibri"/>
          <w:spacing w:val="2"/>
          <w:sz w:val="22"/>
          <w:szCs w:val="22"/>
          <w:lang w:val="fi-FI"/>
        </w:rPr>
        <w:t>o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lah</w:t>
      </w:r>
    </w:p>
    <w:p w14:paraId="5300EF45" w14:textId="2AE5C736" w:rsidR="00C1526C" w:rsidRPr="004611F0" w:rsidRDefault="00000000">
      <w:pPr>
        <w:spacing w:before="32"/>
        <w:ind w:left="101" w:right="195"/>
        <w:jc w:val="both"/>
        <w:rPr>
          <w:rFonts w:ascii="Calibri" w:eastAsia="Calibri" w:hAnsi="Calibri" w:cs="Calibri"/>
          <w:sz w:val="22"/>
          <w:szCs w:val="22"/>
          <w:lang w:val="fi-FI"/>
        </w:rPr>
      </w:pPr>
      <w:r w:rsidRPr="004611F0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nit</w:t>
      </w:r>
      <w:r w:rsidRPr="004611F0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 xml:space="preserve">Kerja           : </w:t>
      </w:r>
      <w:r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TKN</w:t>
      </w:r>
      <w:r w:rsidRPr="004611F0">
        <w:rPr>
          <w:rFonts w:ascii="Calibri" w:eastAsia="Calibri" w:hAnsi="Calibri" w:cs="Calibri"/>
          <w:spacing w:val="1"/>
          <w:w w:val="99"/>
          <w:sz w:val="22"/>
          <w:szCs w:val="22"/>
          <w:lang w:val="fi-FI"/>
        </w:rPr>
        <w:t>/</w:t>
      </w:r>
      <w:r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S</w:t>
      </w:r>
      <w:r w:rsidRPr="004611F0">
        <w:rPr>
          <w:rFonts w:ascii="Calibri" w:eastAsia="Calibri" w:hAnsi="Calibri" w:cs="Calibri"/>
          <w:spacing w:val="2"/>
          <w:w w:val="99"/>
          <w:sz w:val="22"/>
          <w:szCs w:val="22"/>
          <w:lang w:val="fi-FI"/>
        </w:rPr>
        <w:t>D</w:t>
      </w:r>
      <w:r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N/</w:t>
      </w:r>
      <w:r w:rsidRPr="004611F0">
        <w:rPr>
          <w:rFonts w:ascii="Calibri" w:eastAsia="Calibri" w:hAnsi="Calibri" w:cs="Calibri"/>
          <w:spacing w:val="1"/>
          <w:w w:val="99"/>
          <w:sz w:val="22"/>
          <w:szCs w:val="22"/>
          <w:lang w:val="fi-FI"/>
        </w:rPr>
        <w:t>SMP</w:t>
      </w:r>
      <w:r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N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4611F0">
        <w:rPr>
          <w:rFonts w:ascii="Calibri" w:eastAsia="Calibri" w:hAnsi="Calibri" w:cs="Calibri"/>
          <w:sz w:val="22"/>
          <w:szCs w:val="22"/>
          <w:lang w:val="fi-FI"/>
        </w:rPr>
        <w:t>..................................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65E81211" w14:textId="77777777" w:rsidR="00C1526C" w:rsidRPr="004611F0" w:rsidRDefault="00C1526C">
      <w:pPr>
        <w:spacing w:line="200" w:lineRule="exact"/>
        <w:rPr>
          <w:lang w:val="fi-FI"/>
        </w:rPr>
      </w:pPr>
    </w:p>
    <w:p w14:paraId="1309F483" w14:textId="77777777" w:rsidR="00C1526C" w:rsidRPr="004611F0" w:rsidRDefault="00C1526C">
      <w:pPr>
        <w:spacing w:before="12" w:line="260" w:lineRule="exact"/>
        <w:rPr>
          <w:sz w:val="26"/>
          <w:szCs w:val="26"/>
          <w:lang w:val="fi-FI"/>
        </w:rPr>
      </w:pPr>
    </w:p>
    <w:p w14:paraId="7FF6135D" w14:textId="77777777" w:rsidR="00C1526C" w:rsidRDefault="00000000">
      <w:pPr>
        <w:ind w:left="101" w:right="543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enyatakan</w:t>
      </w:r>
      <w:proofErr w:type="spellEnd"/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narnya</w:t>
      </w:r>
      <w:proofErr w:type="spellEnd"/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bah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1E51C575" w14:textId="77777777" w:rsidR="00C1526C" w:rsidRDefault="00C1526C">
      <w:pPr>
        <w:spacing w:before="1" w:line="180" w:lineRule="exact"/>
        <w:rPr>
          <w:sz w:val="18"/>
          <w:szCs w:val="18"/>
        </w:rPr>
      </w:pPr>
    </w:p>
    <w:p w14:paraId="4210D7EB" w14:textId="3C911B52" w:rsidR="00C1526C" w:rsidRPr="004611F0" w:rsidRDefault="00000000">
      <w:pPr>
        <w:tabs>
          <w:tab w:val="left" w:pos="1540"/>
        </w:tabs>
        <w:spacing w:line="401" w:lineRule="auto"/>
        <w:ind w:left="101" w:right="103"/>
        <w:jc w:val="both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ma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 NIK</w:t>
      </w:r>
      <w:r>
        <w:rPr>
          <w:rFonts w:ascii="Calibri" w:eastAsia="Calibri" w:hAnsi="Calibri" w:cs="Calibri"/>
          <w:sz w:val="22"/>
          <w:szCs w:val="22"/>
        </w:rPr>
        <w:tab/>
        <w:t>: 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.... </w:t>
      </w:r>
      <w:proofErr w:type="spellStart"/>
      <w:r>
        <w:rPr>
          <w:rFonts w:ascii="Calibri" w:eastAsia="Calibri" w:hAnsi="Calibri" w:cs="Calibri"/>
          <w:sz w:val="22"/>
          <w:szCs w:val="22"/>
        </w:rPr>
        <w:t>Jabatan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.... </w:t>
      </w:r>
      <w:r w:rsidRPr="004611F0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nit</w:t>
      </w:r>
      <w:r w:rsidRPr="004611F0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 xml:space="preserve">Kerja           : </w:t>
      </w:r>
      <w:r w:rsidR="004611F0"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TKN</w:t>
      </w:r>
      <w:r w:rsidR="004611F0" w:rsidRPr="004611F0">
        <w:rPr>
          <w:rFonts w:ascii="Calibri" w:eastAsia="Calibri" w:hAnsi="Calibri" w:cs="Calibri"/>
          <w:spacing w:val="1"/>
          <w:w w:val="99"/>
          <w:sz w:val="22"/>
          <w:szCs w:val="22"/>
          <w:lang w:val="fi-FI"/>
        </w:rPr>
        <w:t>/</w:t>
      </w:r>
      <w:r w:rsidR="004611F0"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S</w:t>
      </w:r>
      <w:r w:rsidR="004611F0" w:rsidRPr="004611F0">
        <w:rPr>
          <w:rFonts w:ascii="Calibri" w:eastAsia="Calibri" w:hAnsi="Calibri" w:cs="Calibri"/>
          <w:spacing w:val="2"/>
          <w:w w:val="99"/>
          <w:sz w:val="22"/>
          <w:szCs w:val="22"/>
          <w:lang w:val="fi-FI"/>
        </w:rPr>
        <w:t>D</w:t>
      </w:r>
      <w:r w:rsidR="004611F0"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N/</w:t>
      </w:r>
      <w:r w:rsidR="004611F0" w:rsidRPr="004611F0">
        <w:rPr>
          <w:rFonts w:ascii="Calibri" w:eastAsia="Calibri" w:hAnsi="Calibri" w:cs="Calibri"/>
          <w:spacing w:val="1"/>
          <w:w w:val="99"/>
          <w:sz w:val="22"/>
          <w:szCs w:val="22"/>
          <w:lang w:val="fi-FI"/>
        </w:rPr>
        <w:t>SMP</w:t>
      </w:r>
      <w:r w:rsidR="004611F0" w:rsidRPr="004611F0">
        <w:rPr>
          <w:rFonts w:ascii="Calibri" w:eastAsia="Calibri" w:hAnsi="Calibri" w:cs="Calibri"/>
          <w:w w:val="99"/>
          <w:sz w:val="22"/>
          <w:szCs w:val="22"/>
          <w:lang w:val="fi-FI"/>
        </w:rPr>
        <w:t>N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4611F0">
        <w:rPr>
          <w:rFonts w:ascii="Calibri" w:eastAsia="Calibri" w:hAnsi="Calibri" w:cs="Calibri"/>
          <w:sz w:val="22"/>
          <w:szCs w:val="22"/>
          <w:lang w:val="fi-FI"/>
        </w:rPr>
        <w:t>..................................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....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.</w:t>
      </w:r>
      <w:r w:rsidR="004611F0" w:rsidRPr="004611F0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. In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s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tan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s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 xml:space="preserve">i              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: Dinas</w:t>
      </w:r>
      <w:r w:rsidRPr="004611F0">
        <w:rPr>
          <w:rFonts w:ascii="Calibri" w:eastAsia="Calibri" w:hAnsi="Calibri" w:cs="Calibri"/>
          <w:spacing w:val="-5"/>
          <w:sz w:val="22"/>
          <w:szCs w:val="22"/>
          <w:lang w:val="fi-FI"/>
        </w:rPr>
        <w:t xml:space="preserve"> 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end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i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dik</w:t>
      </w:r>
      <w:r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a</w:t>
      </w:r>
      <w:r w:rsidRPr="004611F0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611F0">
        <w:rPr>
          <w:rFonts w:ascii="Calibri" w:eastAsia="Calibri" w:hAnsi="Calibri" w:cs="Calibri"/>
          <w:spacing w:val="-10"/>
          <w:sz w:val="22"/>
          <w:szCs w:val="22"/>
          <w:lang w:val="fi-FI"/>
        </w:rPr>
        <w:t xml:space="preserve"> </w:t>
      </w:r>
      <w:r w:rsidR="004611F0" w:rsidRP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Kabupaten Ba</w:t>
      </w:r>
      <w:r w:rsidR="004611F0">
        <w:rPr>
          <w:rFonts w:ascii="Calibri" w:eastAsia="Calibri" w:hAnsi="Calibri" w:cs="Calibri"/>
          <w:spacing w:val="1"/>
          <w:sz w:val="22"/>
          <w:szCs w:val="22"/>
          <w:lang w:val="fi-FI"/>
        </w:rPr>
        <w:t>ndung</w:t>
      </w:r>
    </w:p>
    <w:p w14:paraId="1B3837FA" w14:textId="77777777" w:rsidR="00C1526C" w:rsidRPr="004611F0" w:rsidRDefault="00C1526C">
      <w:pPr>
        <w:spacing w:line="200" w:lineRule="exact"/>
        <w:rPr>
          <w:lang w:val="fi-FI"/>
        </w:rPr>
      </w:pPr>
    </w:p>
    <w:p w14:paraId="56C830FC" w14:textId="77777777" w:rsidR="00C1526C" w:rsidRPr="004611F0" w:rsidRDefault="00C1526C">
      <w:pPr>
        <w:spacing w:before="3" w:line="280" w:lineRule="exact"/>
        <w:rPr>
          <w:sz w:val="28"/>
          <w:szCs w:val="28"/>
          <w:lang w:val="fi-FI"/>
        </w:rPr>
      </w:pPr>
    </w:p>
    <w:p w14:paraId="590C121B" w14:textId="77777777" w:rsidR="00C1526C" w:rsidRDefault="00000000">
      <w:pPr>
        <w:ind w:left="101" w:right="1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Yang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kutan</w:t>
      </w:r>
      <w:proofErr w:type="spellEnd"/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benar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erdaftar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mengajar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agai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erja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dimak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F1F787D" w14:textId="77777777" w:rsidR="00C1526C" w:rsidRDefault="00C1526C">
      <w:pPr>
        <w:spacing w:before="1" w:line="180" w:lineRule="exact"/>
        <w:rPr>
          <w:sz w:val="18"/>
          <w:szCs w:val="18"/>
        </w:rPr>
      </w:pPr>
    </w:p>
    <w:p w14:paraId="355E35B8" w14:textId="77777777" w:rsidR="00C1526C" w:rsidRDefault="00000000">
      <w:pPr>
        <w:spacing w:line="258" w:lineRule="auto"/>
        <w:ind w:left="101" w:right="8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Demikian</w:t>
      </w:r>
      <w:proofErr w:type="spellEnd"/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aktif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gajar</w:t>
      </w:r>
      <w:proofErr w:type="spellEnd"/>
      <w:proofErr w:type="gram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buat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deng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ebenar</w:t>
      </w:r>
      <w:proofErr w:type="spellEnd"/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enarnya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uk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diperg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nak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ebagaim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nya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3F934E" w14:textId="77777777" w:rsidR="00C1526C" w:rsidRDefault="00C1526C">
      <w:pPr>
        <w:spacing w:line="200" w:lineRule="exact"/>
      </w:pPr>
    </w:p>
    <w:p w14:paraId="740311C4" w14:textId="77777777" w:rsidR="00C1526C" w:rsidRDefault="00C1526C">
      <w:pPr>
        <w:spacing w:line="200" w:lineRule="exact"/>
      </w:pPr>
    </w:p>
    <w:p w14:paraId="34CD84EA" w14:textId="77777777" w:rsidR="00C1526C" w:rsidRDefault="00C1526C">
      <w:pPr>
        <w:spacing w:line="200" w:lineRule="exact"/>
      </w:pPr>
    </w:p>
    <w:p w14:paraId="4B70D076" w14:textId="77777777" w:rsidR="00C1526C" w:rsidRDefault="00C1526C">
      <w:pPr>
        <w:spacing w:line="200" w:lineRule="exact"/>
      </w:pPr>
    </w:p>
    <w:p w14:paraId="41FA1556" w14:textId="77777777" w:rsidR="00C1526C" w:rsidRDefault="00C1526C">
      <w:pPr>
        <w:spacing w:before="4" w:line="260" w:lineRule="exact"/>
        <w:rPr>
          <w:sz w:val="26"/>
          <w:szCs w:val="26"/>
        </w:rPr>
      </w:pPr>
    </w:p>
    <w:p w14:paraId="32114F3F" w14:textId="77777777" w:rsidR="00C1526C" w:rsidRDefault="00000000">
      <w:pPr>
        <w:spacing w:line="401" w:lineRule="auto"/>
        <w:ind w:left="6622" w:right="16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Temp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ngg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.... </w:t>
      </w:r>
      <w:proofErr w:type="spellStart"/>
      <w:r>
        <w:rPr>
          <w:rFonts w:ascii="Calibri" w:eastAsia="Calibri" w:hAnsi="Calibri" w:cs="Calibri"/>
          <w:sz w:val="22"/>
          <w:szCs w:val="22"/>
        </w:rPr>
        <w:t>Kepala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lah</w:t>
      </w:r>
      <w:proofErr w:type="spellEnd"/>
    </w:p>
    <w:p w14:paraId="5D19F6E8" w14:textId="77777777" w:rsidR="00C1526C" w:rsidRDefault="00C1526C">
      <w:pPr>
        <w:spacing w:before="3" w:line="160" w:lineRule="exact"/>
        <w:rPr>
          <w:sz w:val="16"/>
          <w:szCs w:val="16"/>
        </w:rPr>
      </w:pPr>
    </w:p>
    <w:p w14:paraId="48220603" w14:textId="77777777" w:rsidR="00C1526C" w:rsidRDefault="00000000">
      <w:pPr>
        <w:ind w:right="100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[TTD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&amp;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w w:val="99"/>
          <w:sz w:val="22"/>
          <w:szCs w:val="22"/>
        </w:rPr>
        <w:t>na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5C4D71DC" w14:textId="77777777" w:rsidR="00C1526C" w:rsidRDefault="00C1526C">
      <w:pPr>
        <w:spacing w:line="200" w:lineRule="exact"/>
      </w:pPr>
    </w:p>
    <w:p w14:paraId="2215FDC9" w14:textId="77777777" w:rsidR="00C1526C" w:rsidRDefault="00C1526C">
      <w:pPr>
        <w:spacing w:before="12" w:line="260" w:lineRule="exact"/>
        <w:rPr>
          <w:sz w:val="26"/>
          <w:szCs w:val="26"/>
        </w:rPr>
      </w:pPr>
    </w:p>
    <w:p w14:paraId="40B5BAF9" w14:textId="77777777" w:rsidR="00C1526C" w:rsidRDefault="00000000">
      <w:pPr>
        <w:spacing w:line="258" w:lineRule="auto"/>
        <w:ind w:left="6582" w:right="15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a</w:t>
      </w:r>
      <w:r>
        <w:rPr>
          <w:rFonts w:ascii="Calibri" w:eastAsia="Calibri" w:hAnsi="Calibri" w:cs="Calibri"/>
          <w:w w:val="99"/>
          <w:sz w:val="22"/>
          <w:szCs w:val="22"/>
        </w:rPr>
        <w:t>ma..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..</w:t>
      </w:r>
      <w:r>
        <w:rPr>
          <w:rFonts w:ascii="Calibri" w:eastAsia="Calibri" w:hAnsi="Calibri" w:cs="Calibri"/>
          <w:w w:val="99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..</w:t>
      </w:r>
      <w:r>
        <w:rPr>
          <w:rFonts w:ascii="Calibri" w:eastAsia="Calibri" w:hAnsi="Calibri" w:cs="Calibri"/>
          <w:w w:val="99"/>
          <w:sz w:val="22"/>
          <w:szCs w:val="22"/>
        </w:rPr>
        <w:t>....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.</w:t>
      </w:r>
      <w:r>
        <w:rPr>
          <w:rFonts w:ascii="Calibri" w:eastAsia="Calibri" w:hAnsi="Calibri" w:cs="Calibri"/>
          <w:w w:val="99"/>
          <w:sz w:val="22"/>
          <w:szCs w:val="22"/>
        </w:rPr>
        <w:t>.</w:t>
      </w:r>
    </w:p>
    <w:sectPr w:rsidR="00C1526C">
      <w:type w:val="continuous"/>
      <w:pgSz w:w="1192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85AAE"/>
    <w:multiLevelType w:val="multilevel"/>
    <w:tmpl w:val="319822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572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6C"/>
    <w:rsid w:val="004611F0"/>
    <w:rsid w:val="00C1526C"/>
    <w:rsid w:val="00C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BA8"/>
  <w15:docId w15:val="{BB9D88FB-9FBC-4FEA-8130-B1BB77D4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PPIK BKPSDM Kab Bandung</cp:lastModifiedBy>
  <cp:revision>2</cp:revision>
  <dcterms:created xsi:type="dcterms:W3CDTF">2024-11-01T02:13:00Z</dcterms:created>
  <dcterms:modified xsi:type="dcterms:W3CDTF">2024-11-01T02:15:00Z</dcterms:modified>
</cp:coreProperties>
</file>